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95A4" w14:textId="65409A7F" w:rsidR="004F06E6" w:rsidRPr="00DA424A" w:rsidRDefault="000545EE" w:rsidP="004F06E6">
      <w:pPr>
        <w:shd w:val="clear" w:color="auto" w:fill="FFFFFF" w:themeFill="background1"/>
        <w:tabs>
          <w:tab w:val="left" w:pos="207"/>
          <w:tab w:val="right" w:pos="10466"/>
        </w:tabs>
        <w:spacing w:line="360" w:lineRule="auto"/>
        <w:jc w:val="both"/>
        <w:rPr>
          <w:rFonts w:ascii="Arial" w:hAnsi="Arial" w:cs="Arial"/>
          <w:spacing w:val="1"/>
        </w:rPr>
      </w:pPr>
      <w:r w:rsidRPr="00DA424A">
        <w:rPr>
          <w:rFonts w:ascii="Arial" w:eastAsia="CIDFont+F1" w:hAnsi="Arial" w:cs="Arial"/>
          <w:lang w:eastAsia="en-US"/>
          <w14:ligatures w14:val="standardContextual"/>
        </w:rPr>
        <w:t>Znak sprawy:</w:t>
      </w:r>
      <w:r w:rsidRPr="00DA424A">
        <w:t xml:space="preserve"> </w:t>
      </w:r>
      <w:r w:rsidRPr="00DA424A">
        <w:rPr>
          <w:rFonts w:ascii="Arial" w:hAnsi="Arial" w:cs="Arial"/>
        </w:rPr>
        <w:t>SP137.26.1</w:t>
      </w:r>
      <w:r w:rsidR="00DA424A" w:rsidRPr="00DA424A">
        <w:rPr>
          <w:rFonts w:ascii="Arial" w:hAnsi="Arial" w:cs="Arial"/>
        </w:rPr>
        <w:t>9</w:t>
      </w:r>
      <w:r w:rsidRPr="00DA424A">
        <w:rPr>
          <w:rFonts w:ascii="Arial" w:hAnsi="Arial" w:cs="Arial"/>
        </w:rPr>
        <w:t>.2025.PD</w:t>
      </w:r>
    </w:p>
    <w:p w14:paraId="0A37501D" w14:textId="0D75CD92" w:rsidR="00E7464A" w:rsidRPr="00DA424A" w:rsidRDefault="00113BF4" w:rsidP="004F06E6">
      <w:pPr>
        <w:shd w:val="clear" w:color="auto" w:fill="FFFFFF" w:themeFill="background1"/>
        <w:tabs>
          <w:tab w:val="left" w:pos="207"/>
          <w:tab w:val="right" w:pos="10466"/>
        </w:tabs>
        <w:spacing w:line="360" w:lineRule="auto"/>
        <w:jc w:val="both"/>
        <w:rPr>
          <w:rFonts w:ascii="Arial" w:hAnsi="Arial" w:cs="Arial"/>
          <w:color w:val="000000"/>
          <w:spacing w:val="1"/>
        </w:rPr>
      </w:pPr>
      <w:r w:rsidRPr="00DA424A">
        <w:rPr>
          <w:rFonts w:ascii="Arial" w:hAnsi="Arial" w:cs="Arial"/>
          <w:spacing w:val="1"/>
        </w:rPr>
        <w:t xml:space="preserve">Załącznik nr </w:t>
      </w:r>
      <w:r w:rsidR="59BA940B" w:rsidRPr="00DA424A">
        <w:rPr>
          <w:rFonts w:ascii="Arial" w:hAnsi="Arial" w:cs="Arial"/>
          <w:spacing w:val="1"/>
        </w:rPr>
        <w:t>2</w:t>
      </w:r>
      <w:r w:rsidR="00F55D6B">
        <w:rPr>
          <w:rFonts w:ascii="Arial" w:hAnsi="Arial" w:cs="Arial"/>
          <w:spacing w:val="1"/>
        </w:rPr>
        <w:t xml:space="preserve"> do zapytania cenowego</w:t>
      </w:r>
    </w:p>
    <w:p w14:paraId="3FF16962" w14:textId="77777777" w:rsidR="00113BF4" w:rsidRPr="002A5442" w:rsidRDefault="00113BF4" w:rsidP="004F06E6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pacing w:val="1"/>
        </w:rPr>
      </w:pPr>
      <w:r w:rsidRPr="002A5442">
        <w:rPr>
          <w:rFonts w:ascii="Arial" w:hAnsi="Arial" w:cs="Arial"/>
          <w:b/>
          <w:bCs/>
          <w:color w:val="000000"/>
          <w:spacing w:val="1"/>
        </w:rPr>
        <w:t>FORMULARZ OFERTY</w:t>
      </w:r>
    </w:p>
    <w:p w14:paraId="451870FC" w14:textId="4269A33C" w:rsidR="004206B5" w:rsidRPr="002A5442" w:rsidRDefault="004F06E6" w:rsidP="00F55D6B">
      <w:pPr>
        <w:spacing w:line="360" w:lineRule="auto"/>
        <w:rPr>
          <w:rFonts w:ascii="Arial" w:hAnsi="Arial" w:cs="Arial"/>
        </w:rPr>
      </w:pPr>
      <w:r w:rsidRPr="002A5442">
        <w:rPr>
          <w:rFonts w:ascii="Arial" w:hAnsi="Arial" w:cs="Arial"/>
        </w:rPr>
        <w:t>R</w:t>
      </w:r>
      <w:r w:rsidR="00F55D6B" w:rsidRPr="002A5442">
        <w:rPr>
          <w:rFonts w:ascii="Arial" w:hAnsi="Arial" w:cs="Arial"/>
        </w:rPr>
        <w:t>EMON</w:t>
      </w:r>
      <w:r w:rsidR="00671DA9" w:rsidRPr="002A5442">
        <w:rPr>
          <w:rFonts w:ascii="Arial" w:hAnsi="Arial" w:cs="Arial"/>
        </w:rPr>
        <w:t>T SAL LEKCYJNYCH</w:t>
      </w:r>
    </w:p>
    <w:p w14:paraId="118D4B4F" w14:textId="3F569F2C" w:rsidR="00113BF4" w:rsidRPr="00DA424A" w:rsidRDefault="179BCFA5" w:rsidP="00F55D6B">
      <w:pPr>
        <w:pStyle w:val="Nagwek1"/>
        <w:spacing w:before="0" w:after="0"/>
        <w:ind w:firstLine="0"/>
        <w:jc w:val="both"/>
        <w:rPr>
          <w:rFonts w:ascii="Arial" w:hAnsi="Arial" w:cs="Arial"/>
          <w:sz w:val="24"/>
          <w:szCs w:val="24"/>
        </w:rPr>
      </w:pPr>
      <w:r w:rsidRPr="00DA424A">
        <w:rPr>
          <w:rFonts w:ascii="Arial" w:hAnsi="Arial" w:cs="Arial"/>
          <w:sz w:val="24"/>
          <w:szCs w:val="24"/>
        </w:rPr>
        <w:t>Za</w:t>
      </w:r>
      <w:r w:rsidR="00113BF4" w:rsidRPr="00DA424A">
        <w:rPr>
          <w:rFonts w:ascii="Arial" w:hAnsi="Arial" w:cs="Arial"/>
          <w:sz w:val="24"/>
          <w:szCs w:val="24"/>
        </w:rPr>
        <w:t>mawiający</w:t>
      </w:r>
      <w:r w:rsidR="004206B5" w:rsidRPr="00DA424A">
        <w:rPr>
          <w:rFonts w:ascii="Arial" w:hAnsi="Arial" w:cs="Arial"/>
          <w:sz w:val="24"/>
          <w:szCs w:val="24"/>
        </w:rPr>
        <w:t>:</w:t>
      </w:r>
    </w:p>
    <w:p w14:paraId="06669D68" w14:textId="41E51BC9" w:rsidR="00F05203" w:rsidRPr="00DA424A" w:rsidRDefault="7B6FE235" w:rsidP="00F55D6B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DA424A">
        <w:rPr>
          <w:rFonts w:ascii="Arial" w:hAnsi="Arial" w:cs="Arial"/>
        </w:rPr>
        <w:t>Miasto Łód</w:t>
      </w:r>
      <w:r w:rsidR="6DB68A1B" w:rsidRPr="00DA424A">
        <w:rPr>
          <w:rFonts w:ascii="Arial" w:hAnsi="Arial" w:cs="Arial"/>
        </w:rPr>
        <w:t>ź</w:t>
      </w:r>
      <w:r w:rsidR="002C3FFB" w:rsidRPr="00DA424A">
        <w:rPr>
          <w:rFonts w:ascii="Arial" w:hAnsi="Arial" w:cs="Arial"/>
        </w:rPr>
        <w:t>,</w:t>
      </w:r>
      <w:r w:rsidR="00F05203" w:rsidRPr="00DA424A">
        <w:rPr>
          <w:rFonts w:ascii="Arial" w:hAnsi="Arial" w:cs="Arial"/>
        </w:rPr>
        <w:t xml:space="preserve"> </w:t>
      </w:r>
      <w:r w:rsidR="00113BF4" w:rsidRPr="00DA424A">
        <w:rPr>
          <w:rFonts w:ascii="Arial" w:hAnsi="Arial" w:cs="Arial"/>
        </w:rPr>
        <w:t>9</w:t>
      </w:r>
      <w:r w:rsidR="527B0940" w:rsidRPr="00DA424A">
        <w:rPr>
          <w:rFonts w:ascii="Arial" w:hAnsi="Arial" w:cs="Arial"/>
        </w:rPr>
        <w:t>0-926 Łódź</w:t>
      </w:r>
      <w:r w:rsidR="00113BF4" w:rsidRPr="00DA424A">
        <w:rPr>
          <w:rFonts w:ascii="Arial" w:hAnsi="Arial" w:cs="Arial"/>
        </w:rPr>
        <w:t xml:space="preserve">, ul. </w:t>
      </w:r>
      <w:r w:rsidR="77EA040F" w:rsidRPr="00DA424A">
        <w:rPr>
          <w:rFonts w:ascii="Arial" w:hAnsi="Arial" w:cs="Arial"/>
        </w:rPr>
        <w:t>Piotrkowska 104</w:t>
      </w:r>
      <w:r w:rsidR="00F05203" w:rsidRPr="00DA424A">
        <w:rPr>
          <w:rFonts w:ascii="Arial" w:hAnsi="Arial" w:cs="Arial"/>
        </w:rPr>
        <w:t xml:space="preserve">, </w:t>
      </w:r>
      <w:r w:rsidR="00113BF4" w:rsidRPr="00DA424A">
        <w:rPr>
          <w:rFonts w:ascii="Arial" w:hAnsi="Arial" w:cs="Arial"/>
        </w:rPr>
        <w:t xml:space="preserve">NIP: </w:t>
      </w:r>
      <w:r w:rsidR="4104F010" w:rsidRPr="00DA424A">
        <w:rPr>
          <w:rFonts w:ascii="Arial" w:hAnsi="Arial" w:cs="Arial"/>
        </w:rPr>
        <w:t>7250028902</w:t>
      </w:r>
    </w:p>
    <w:p w14:paraId="158ED92D" w14:textId="29B14898" w:rsidR="4104F010" w:rsidRPr="00DA424A" w:rsidRDefault="4104F010" w:rsidP="00F55D6B">
      <w:pPr>
        <w:shd w:val="clear" w:color="auto" w:fill="FFFFFF" w:themeFill="background1"/>
        <w:spacing w:line="360" w:lineRule="auto"/>
        <w:rPr>
          <w:rFonts w:ascii="Arial" w:hAnsi="Arial" w:cs="Arial"/>
          <w:b/>
          <w:bCs/>
        </w:rPr>
      </w:pPr>
      <w:r w:rsidRPr="00DA424A">
        <w:rPr>
          <w:rFonts w:ascii="Arial" w:hAnsi="Arial" w:cs="Arial"/>
          <w:b/>
          <w:bCs/>
        </w:rPr>
        <w:t>Odbiorca</w:t>
      </w:r>
      <w:r w:rsidR="00F05203" w:rsidRPr="00DA424A">
        <w:rPr>
          <w:rFonts w:ascii="Arial" w:hAnsi="Arial" w:cs="Arial"/>
          <w:b/>
          <w:bCs/>
        </w:rPr>
        <w:t>:</w:t>
      </w:r>
    </w:p>
    <w:p w14:paraId="0C5E91A1" w14:textId="6001D8C0" w:rsidR="4104F010" w:rsidRPr="00DA424A" w:rsidRDefault="4104F010" w:rsidP="00F55D6B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DA424A">
        <w:rPr>
          <w:rFonts w:ascii="Arial" w:hAnsi="Arial" w:cs="Arial"/>
        </w:rPr>
        <w:t>Szkoła Podstawowa nr 137</w:t>
      </w:r>
      <w:r w:rsidR="002C3FFB" w:rsidRPr="00DA424A">
        <w:rPr>
          <w:rFonts w:ascii="Arial" w:hAnsi="Arial" w:cs="Arial"/>
        </w:rPr>
        <w:t xml:space="preserve">, </w:t>
      </w:r>
      <w:r w:rsidRPr="00DA424A">
        <w:rPr>
          <w:rFonts w:ascii="Arial" w:hAnsi="Arial" w:cs="Arial"/>
        </w:rPr>
        <w:t>94-042 Łódź, ul. Florecistów 3b</w:t>
      </w:r>
    </w:p>
    <w:p w14:paraId="2CBFBE5D" w14:textId="464126C7" w:rsidR="00113BF4" w:rsidRPr="00DA424A" w:rsidRDefault="00113BF4" w:rsidP="00F55D6B">
      <w:pPr>
        <w:shd w:val="clear" w:color="auto" w:fill="FFFFFF" w:themeFill="background1"/>
        <w:spacing w:line="360" w:lineRule="auto"/>
        <w:rPr>
          <w:rFonts w:ascii="Arial" w:hAnsi="Arial" w:cs="Arial"/>
          <w:b/>
          <w:bCs/>
          <w:color w:val="000000"/>
          <w:spacing w:val="1"/>
        </w:rPr>
      </w:pPr>
      <w:r w:rsidRPr="00DA424A">
        <w:rPr>
          <w:rFonts w:ascii="Arial" w:hAnsi="Arial" w:cs="Arial"/>
          <w:b/>
          <w:bCs/>
        </w:rPr>
        <w:t>DANE WYKONAWCY: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53"/>
        <w:gridCol w:w="6808"/>
      </w:tblGrid>
      <w:tr w:rsidR="00113BF4" w:rsidRPr="00DA424A" w14:paraId="04DBC21C" w14:textId="77777777" w:rsidTr="00E7464A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1B45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  <w:r w:rsidRPr="00DA424A">
              <w:rPr>
                <w:rFonts w:ascii="Arial" w:hAnsi="Arial" w:cs="Arial"/>
                <w:color w:val="000000"/>
                <w:spacing w:val="1"/>
              </w:rPr>
              <w:t>NAZWA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BE3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113BF4" w:rsidRPr="00DA424A" w14:paraId="0FE99C31" w14:textId="77777777" w:rsidTr="00E7464A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34FD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  <w:r w:rsidRPr="00DA424A">
              <w:rPr>
                <w:rFonts w:ascii="Arial" w:hAnsi="Arial" w:cs="Arial"/>
                <w:color w:val="000000"/>
                <w:spacing w:val="1"/>
              </w:rPr>
              <w:t>ADRES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F396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113BF4" w:rsidRPr="00DA424A" w14:paraId="610F2784" w14:textId="77777777" w:rsidTr="00E7464A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FFA2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  <w:r w:rsidRPr="00DA424A">
              <w:rPr>
                <w:rFonts w:ascii="Arial" w:hAnsi="Arial" w:cs="Arial"/>
                <w:color w:val="000000"/>
                <w:spacing w:val="1"/>
              </w:rPr>
              <w:t>NUMER TELEFONU/FAXU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D3EC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113BF4" w:rsidRPr="00DA424A" w14:paraId="2A524DED" w14:textId="77777777" w:rsidTr="00E7464A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2076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  <w:r w:rsidRPr="00DA424A">
              <w:rPr>
                <w:rFonts w:ascii="Arial" w:hAnsi="Arial" w:cs="Arial"/>
                <w:color w:val="000000"/>
                <w:spacing w:val="1"/>
                <w:lang w:val="de-DE"/>
              </w:rPr>
              <w:t>E- MAIL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940D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113BF4" w:rsidRPr="00DA424A" w14:paraId="1DAF4D14" w14:textId="77777777" w:rsidTr="00E7464A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808A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  <w:r w:rsidRPr="00DA424A">
              <w:rPr>
                <w:rFonts w:ascii="Arial" w:hAnsi="Arial" w:cs="Arial"/>
                <w:color w:val="000000"/>
                <w:spacing w:val="1"/>
                <w:lang w:val="de-DE"/>
              </w:rPr>
              <w:t>NIP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B00A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113BF4" w:rsidRPr="00DA424A" w14:paraId="5A69DD23" w14:textId="77777777" w:rsidTr="00E7464A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E1566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  <w:r w:rsidRPr="00DA424A">
              <w:rPr>
                <w:rFonts w:ascii="Arial" w:hAnsi="Arial" w:cs="Arial"/>
                <w:color w:val="000000"/>
                <w:spacing w:val="1"/>
              </w:rPr>
              <w:t>REGON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1E4C" w14:textId="77777777" w:rsidR="00113BF4" w:rsidRPr="00DA424A" w:rsidRDefault="00113BF4">
            <w:pPr>
              <w:shd w:val="clear" w:color="auto" w:fill="FFFFFF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49DB0D25" w14:textId="77777777" w:rsidR="00FB421A" w:rsidRPr="00DA424A" w:rsidRDefault="00FB421A" w:rsidP="00644C9A">
      <w:pPr>
        <w:widowControl w:val="0"/>
        <w:autoSpaceDE w:val="0"/>
        <w:spacing w:line="360" w:lineRule="auto"/>
        <w:ind w:right="-17"/>
        <w:jc w:val="both"/>
        <w:rPr>
          <w:rFonts w:ascii="Arial" w:hAnsi="Arial" w:cs="Arial"/>
        </w:rPr>
      </w:pPr>
    </w:p>
    <w:p w14:paraId="6871221E" w14:textId="21347FF8" w:rsidR="00113BF4" w:rsidRPr="00DA424A" w:rsidRDefault="00113BF4" w:rsidP="00DD15BA">
      <w:pPr>
        <w:widowControl w:val="0"/>
        <w:autoSpaceDE w:val="0"/>
        <w:spacing w:line="360" w:lineRule="auto"/>
        <w:ind w:right="-17"/>
        <w:jc w:val="both"/>
        <w:rPr>
          <w:rFonts w:ascii="Arial" w:hAnsi="Arial" w:cs="Arial"/>
          <w:b/>
          <w:bCs/>
        </w:rPr>
      </w:pPr>
      <w:r w:rsidRPr="00DA424A">
        <w:rPr>
          <w:rFonts w:ascii="Arial" w:hAnsi="Arial" w:cs="Arial"/>
        </w:rPr>
        <w:t xml:space="preserve">W odpowiedzi na </w:t>
      </w:r>
      <w:r w:rsidR="000F6681" w:rsidRPr="00DA424A">
        <w:rPr>
          <w:rFonts w:ascii="Arial" w:hAnsi="Arial" w:cs="Arial"/>
        </w:rPr>
        <w:t>zapytanie cenowe w</w:t>
      </w:r>
      <w:r w:rsidRPr="00DA424A">
        <w:rPr>
          <w:rFonts w:ascii="Arial" w:hAnsi="Arial" w:cs="Arial"/>
        </w:rPr>
        <w:t xml:space="preserve"> postępowani</w:t>
      </w:r>
      <w:r w:rsidR="000F6681" w:rsidRPr="00DA424A">
        <w:rPr>
          <w:rFonts w:ascii="Arial" w:hAnsi="Arial" w:cs="Arial"/>
        </w:rPr>
        <w:t>u</w:t>
      </w:r>
      <w:r w:rsidRPr="00DA424A">
        <w:rPr>
          <w:rFonts w:ascii="Arial" w:hAnsi="Arial" w:cs="Arial"/>
        </w:rPr>
        <w:t xml:space="preserve"> o udzielenie zamówienia publicznego  oferujemy</w:t>
      </w:r>
      <w:bookmarkStart w:id="0" w:name="_Hlk93926735"/>
      <w:r w:rsidR="00235B67" w:rsidRPr="00DA424A">
        <w:rPr>
          <w:rFonts w:ascii="Arial" w:hAnsi="Arial" w:cs="Arial"/>
          <w:lang w:eastAsia="pl-PL"/>
        </w:rPr>
        <w:t xml:space="preserve"> </w:t>
      </w:r>
      <w:r w:rsidR="0023280A" w:rsidRPr="00DA424A">
        <w:rPr>
          <w:rFonts w:ascii="Arial" w:hAnsi="Arial" w:cs="Arial"/>
          <w:lang w:eastAsia="pl-PL"/>
        </w:rPr>
        <w:t>za</w:t>
      </w:r>
      <w:r w:rsidR="003B245D" w:rsidRPr="00DA424A">
        <w:rPr>
          <w:rFonts w:ascii="Arial" w:hAnsi="Arial" w:cs="Arial"/>
          <w:b/>
          <w:bCs/>
          <w:lang w:eastAsia="pl-PL"/>
        </w:rPr>
        <w:t xml:space="preserve"> </w:t>
      </w:r>
      <w:r w:rsidR="00FC5DE7" w:rsidRPr="00DA424A">
        <w:rPr>
          <w:rFonts w:ascii="Arial" w:hAnsi="Arial" w:cs="Arial"/>
          <w:b/>
          <w:bCs/>
          <w:lang w:eastAsia="pl-PL"/>
        </w:rPr>
        <w:t>re</w:t>
      </w:r>
      <w:r w:rsidR="00D044A9" w:rsidRPr="00DA424A">
        <w:rPr>
          <w:rFonts w:ascii="Arial" w:hAnsi="Arial" w:cs="Arial"/>
          <w:b/>
          <w:bCs/>
          <w:lang w:eastAsia="pl-PL"/>
        </w:rPr>
        <w:t xml:space="preserve">mont </w:t>
      </w:r>
      <w:proofErr w:type="spellStart"/>
      <w:r w:rsidR="00D044A9" w:rsidRPr="00DA424A">
        <w:rPr>
          <w:rFonts w:ascii="Arial" w:hAnsi="Arial" w:cs="Arial"/>
          <w:b/>
          <w:bCs/>
          <w:lang w:eastAsia="pl-PL"/>
        </w:rPr>
        <w:t>sal</w:t>
      </w:r>
      <w:proofErr w:type="spellEnd"/>
      <w:r w:rsidR="00D044A9" w:rsidRPr="00DA424A">
        <w:rPr>
          <w:rFonts w:ascii="Arial" w:hAnsi="Arial" w:cs="Arial"/>
          <w:b/>
          <w:bCs/>
          <w:lang w:eastAsia="pl-PL"/>
        </w:rPr>
        <w:t xml:space="preserve"> lekcyjnych</w:t>
      </w:r>
      <w:r w:rsidR="006F3649" w:rsidRPr="00DA424A">
        <w:rPr>
          <w:rFonts w:ascii="Arial" w:hAnsi="Arial" w:cs="Arial"/>
          <w:b/>
          <w:bCs/>
          <w:lang w:eastAsia="pl-PL"/>
        </w:rPr>
        <w:t xml:space="preserve"> </w:t>
      </w:r>
      <w:bookmarkEnd w:id="0"/>
      <w:r w:rsidRPr="00DA424A">
        <w:rPr>
          <w:rFonts w:ascii="Arial" w:hAnsi="Arial" w:cs="Arial"/>
        </w:rPr>
        <w:t>za następującą cenę całkowitą wyliczoną poniżej</w:t>
      </w:r>
      <w:r w:rsidR="00417C63" w:rsidRPr="00DA424A">
        <w:rPr>
          <w:rFonts w:ascii="Arial" w:hAnsi="Arial" w:cs="Arial"/>
        </w:rPr>
        <w:t>:</w:t>
      </w:r>
    </w:p>
    <w:p w14:paraId="588E42FF" w14:textId="77777777" w:rsidR="00B75B58" w:rsidRPr="00DA424A" w:rsidRDefault="00B75B58" w:rsidP="00DD15BA">
      <w:pPr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A424A">
        <w:rPr>
          <w:rFonts w:ascii="Arial" w:eastAsia="Calibri" w:hAnsi="Arial" w:cs="Arial"/>
          <w:lang w:eastAsia="en-US"/>
        </w:rPr>
        <w:t>Wykonanie przedmiotu zamówienia za cenę:</w:t>
      </w:r>
    </w:p>
    <w:p w14:paraId="5478DB84" w14:textId="77777777" w:rsidR="00B75B58" w:rsidRPr="00DA424A" w:rsidRDefault="00B75B58" w:rsidP="00DD15BA">
      <w:pPr>
        <w:numPr>
          <w:ilvl w:val="1"/>
          <w:numId w:val="5"/>
        </w:numPr>
        <w:suppressAutoHyphens w:val="0"/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bookmarkStart w:id="1" w:name="_Hlk94599440"/>
      <w:r w:rsidRPr="00DA424A">
        <w:rPr>
          <w:rFonts w:ascii="Arial" w:eastAsia="Calibri" w:hAnsi="Arial" w:cs="Arial"/>
          <w:lang w:eastAsia="en-US"/>
        </w:rPr>
        <w:t>netto: ……………………………………………………………… PLN</w:t>
      </w:r>
    </w:p>
    <w:p w14:paraId="6B05EB90" w14:textId="77777777" w:rsidR="00B75B58" w:rsidRPr="00DA424A" w:rsidRDefault="00B75B58" w:rsidP="00DD15BA">
      <w:pPr>
        <w:numPr>
          <w:ilvl w:val="1"/>
          <w:numId w:val="5"/>
        </w:numPr>
        <w:suppressAutoHyphens w:val="0"/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A424A">
        <w:rPr>
          <w:rFonts w:ascii="Arial" w:eastAsia="Calibri" w:hAnsi="Arial" w:cs="Arial"/>
          <w:lang w:eastAsia="en-US"/>
        </w:rPr>
        <w:t>VAT: ……………………………………………………………….. PLN</w:t>
      </w:r>
    </w:p>
    <w:p w14:paraId="17481950" w14:textId="77777777" w:rsidR="00B75B58" w:rsidRPr="00DA424A" w:rsidRDefault="00B75B58" w:rsidP="00DD15BA">
      <w:pPr>
        <w:numPr>
          <w:ilvl w:val="1"/>
          <w:numId w:val="5"/>
        </w:numPr>
        <w:suppressAutoHyphens w:val="0"/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A424A">
        <w:rPr>
          <w:rFonts w:ascii="Arial" w:eastAsia="Calibri" w:hAnsi="Arial" w:cs="Arial"/>
          <w:lang w:eastAsia="en-US"/>
        </w:rPr>
        <w:t>brutto:</w:t>
      </w:r>
      <w:r w:rsidRPr="00DA424A">
        <w:rPr>
          <w:rFonts w:ascii="Arial" w:eastAsia="Calibri" w:hAnsi="Arial" w:cs="Arial"/>
          <w:bCs/>
          <w:lang w:eastAsia="en-US"/>
        </w:rPr>
        <w:t xml:space="preserve"> ……………………………………………………………. PLN</w:t>
      </w:r>
    </w:p>
    <w:p w14:paraId="7224D8D9" w14:textId="4ADD3084" w:rsidR="00F52A17" w:rsidRPr="00DA424A" w:rsidRDefault="00B75B58" w:rsidP="00DD15BA">
      <w:pPr>
        <w:numPr>
          <w:ilvl w:val="1"/>
          <w:numId w:val="5"/>
        </w:numPr>
        <w:suppressAutoHyphens w:val="0"/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A424A">
        <w:rPr>
          <w:rFonts w:ascii="Arial" w:eastAsia="Calibri" w:hAnsi="Arial" w:cs="Arial"/>
          <w:lang w:eastAsia="en-US"/>
        </w:rPr>
        <w:t>słownie brutto: ………………………………………………………………………………</w:t>
      </w:r>
      <w:bookmarkEnd w:id="1"/>
      <w:r w:rsidR="003A6EFF" w:rsidRPr="00DA424A">
        <w:rPr>
          <w:rFonts w:ascii="Arial" w:eastAsia="Calibri" w:hAnsi="Arial" w:cs="Arial"/>
          <w:lang w:eastAsia="en-US"/>
        </w:rPr>
        <w:t>………</w:t>
      </w:r>
    </w:p>
    <w:p w14:paraId="28A7A393" w14:textId="77777777" w:rsidR="0027312D" w:rsidRPr="00DA424A" w:rsidRDefault="0027312D" w:rsidP="00DD15BA">
      <w:pPr>
        <w:pStyle w:val="Akapitzlist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DA424A">
        <w:rPr>
          <w:rFonts w:ascii="Arial" w:hAnsi="Arial" w:cs="Arial"/>
        </w:rPr>
        <w:t>Oświadczamy, że cena przedmiotu zamówienia obejmuje wszelkie koszty niezbędne dla wykonania przedmiotu umowy.</w:t>
      </w:r>
    </w:p>
    <w:p w14:paraId="423B0FD9" w14:textId="77777777" w:rsidR="0027312D" w:rsidRPr="00DA424A" w:rsidRDefault="0027312D" w:rsidP="00DD15BA">
      <w:pPr>
        <w:pStyle w:val="Akapitzlist"/>
        <w:numPr>
          <w:ilvl w:val="0"/>
          <w:numId w:val="5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DA424A">
        <w:rPr>
          <w:rFonts w:ascii="Arial" w:hAnsi="Arial" w:cs="Arial"/>
        </w:rPr>
        <w:t>Oświadczamy, iż wszystkie informacje zamieszczone w ofercie są aktualne i prawdziwe.</w:t>
      </w:r>
    </w:p>
    <w:p w14:paraId="6EDBE2AD" w14:textId="77777777" w:rsidR="0027312D" w:rsidRPr="00DA424A" w:rsidRDefault="0027312D" w:rsidP="00DD15BA">
      <w:pPr>
        <w:pStyle w:val="Tekstpodstawowy21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color w:val="000000"/>
          <w:spacing w:val="1"/>
          <w:sz w:val="24"/>
          <w:szCs w:val="24"/>
        </w:rPr>
      </w:pPr>
      <w:r w:rsidRPr="00DA424A">
        <w:rPr>
          <w:rFonts w:ascii="Arial" w:hAnsi="Arial" w:cs="Arial"/>
          <w:color w:val="000000"/>
          <w:spacing w:val="1"/>
          <w:sz w:val="24"/>
          <w:szCs w:val="24"/>
        </w:rPr>
        <w:t>Oświadczamy, że zapoznaliśmy się z opisem przedmiotu zamówienia, warunkami i terminem realizacji zamówienia oraz projektem umowy i nie wnosimy do nich zastrzeżeń.</w:t>
      </w:r>
    </w:p>
    <w:p w14:paraId="049407CE" w14:textId="77777777" w:rsidR="0027312D" w:rsidRPr="00DA424A" w:rsidRDefault="0027312D" w:rsidP="00DD15BA">
      <w:pPr>
        <w:pStyle w:val="Tekstpodstawowy21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color w:val="000000"/>
          <w:spacing w:val="1"/>
          <w:sz w:val="24"/>
          <w:szCs w:val="24"/>
        </w:rPr>
      </w:pPr>
      <w:r w:rsidRPr="00DA424A">
        <w:rPr>
          <w:rFonts w:ascii="Arial" w:hAnsi="Arial" w:cs="Arial"/>
          <w:color w:val="000000"/>
          <w:spacing w:val="1"/>
          <w:sz w:val="24"/>
          <w:szCs w:val="24"/>
        </w:rPr>
        <w:t>Oświadczamy, że uważamy się za związanych niniejszą ofertą na czas 30 dni.</w:t>
      </w:r>
    </w:p>
    <w:p w14:paraId="3DFC0E2D" w14:textId="77777777" w:rsidR="0027312D" w:rsidRPr="00DA424A" w:rsidRDefault="0027312D" w:rsidP="00DD15BA">
      <w:pPr>
        <w:pStyle w:val="Tekstpodstawowy21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color w:val="000000"/>
          <w:spacing w:val="1"/>
          <w:sz w:val="24"/>
          <w:szCs w:val="24"/>
        </w:rPr>
      </w:pPr>
      <w:r w:rsidRPr="00DA424A">
        <w:rPr>
          <w:rFonts w:ascii="Arial" w:hAnsi="Arial" w:cs="Arial"/>
          <w:color w:val="000000"/>
          <w:spacing w:val="1"/>
          <w:sz w:val="24"/>
          <w:szCs w:val="24"/>
        </w:rPr>
        <w:t>Załącznikiem do niniejszej oferty jest oświadczenie wykonawcy (załącznik nr 3 do zapytania ofertowego).</w:t>
      </w:r>
    </w:p>
    <w:p w14:paraId="09B8B1DD" w14:textId="77777777" w:rsidR="0027312D" w:rsidRPr="00DA424A" w:rsidRDefault="0027312D" w:rsidP="00DD15BA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pacing w:val="1"/>
        </w:rPr>
      </w:pPr>
      <w:r w:rsidRPr="00DA424A">
        <w:rPr>
          <w:rFonts w:ascii="Arial" w:hAnsi="Arial" w:cs="Arial"/>
          <w:color w:val="000000"/>
          <w:spacing w:val="1"/>
        </w:rPr>
        <w:lastRenderedPageBreak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 .</w:t>
      </w:r>
    </w:p>
    <w:p w14:paraId="0E2E007F" w14:textId="77777777" w:rsidR="006E603D" w:rsidRDefault="006E603D">
      <w:pPr>
        <w:pStyle w:val="Tekstpodstawowy21"/>
        <w:spacing w:line="360" w:lineRule="auto"/>
        <w:rPr>
          <w:rFonts w:ascii="Arial" w:hAnsi="Arial" w:cs="Arial"/>
          <w:color w:val="000000"/>
          <w:spacing w:val="1"/>
        </w:rPr>
      </w:pPr>
    </w:p>
    <w:p w14:paraId="4B7D7831" w14:textId="77777777" w:rsidR="002713AF" w:rsidRDefault="002713AF">
      <w:pPr>
        <w:pStyle w:val="Tekstpodstawowy21"/>
        <w:spacing w:line="360" w:lineRule="auto"/>
        <w:rPr>
          <w:rFonts w:ascii="Arial" w:hAnsi="Arial" w:cs="Arial"/>
          <w:color w:val="000000"/>
          <w:spacing w:val="1"/>
        </w:rPr>
      </w:pPr>
    </w:p>
    <w:p w14:paraId="1F2D4B44" w14:textId="77777777" w:rsidR="002713AF" w:rsidRPr="00FB421A" w:rsidRDefault="002713AF">
      <w:pPr>
        <w:pStyle w:val="Tekstpodstawowy21"/>
        <w:spacing w:line="360" w:lineRule="auto"/>
        <w:rPr>
          <w:rFonts w:ascii="Arial" w:hAnsi="Arial" w:cs="Arial"/>
          <w:color w:val="000000"/>
          <w:spacing w:val="1"/>
        </w:rPr>
      </w:pPr>
    </w:p>
    <w:p w14:paraId="553B2EEC" w14:textId="77777777" w:rsidR="00DA424A" w:rsidRDefault="00DA424A">
      <w:pPr>
        <w:pStyle w:val="Tekstpodstawowy21"/>
        <w:spacing w:line="360" w:lineRule="auto"/>
        <w:rPr>
          <w:rFonts w:ascii="Arial" w:hAnsi="Arial" w:cs="Arial"/>
        </w:rPr>
      </w:pPr>
    </w:p>
    <w:p w14:paraId="660DFE22" w14:textId="75263138" w:rsidR="00113BF4" w:rsidRPr="00FB421A" w:rsidRDefault="00113BF4">
      <w:pPr>
        <w:pStyle w:val="Tekstpodstawowy21"/>
        <w:spacing w:line="360" w:lineRule="auto"/>
        <w:rPr>
          <w:rFonts w:ascii="Arial" w:hAnsi="Arial" w:cs="Arial"/>
          <w:i/>
          <w:iCs/>
        </w:rPr>
      </w:pPr>
      <w:r w:rsidRPr="00FB421A">
        <w:rPr>
          <w:rFonts w:ascii="Arial" w:hAnsi="Arial" w:cs="Arial"/>
        </w:rPr>
        <w:t>........................................................................</w:t>
      </w:r>
    </w:p>
    <w:p w14:paraId="17ED6CD3" w14:textId="77777777" w:rsidR="00DD15BA" w:rsidRDefault="00113BF4" w:rsidP="00DA424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52A17">
        <w:rPr>
          <w:rFonts w:ascii="Arial" w:hAnsi="Arial" w:cs="Arial"/>
          <w:i/>
          <w:iCs/>
          <w:sz w:val="18"/>
          <w:szCs w:val="18"/>
        </w:rPr>
        <w:t>(miejscowość, data)</w:t>
      </w:r>
      <w:r w:rsidR="005214C3" w:rsidRPr="00FB421A">
        <w:rPr>
          <w:rFonts w:ascii="Arial" w:hAnsi="Arial" w:cs="Arial"/>
          <w:i/>
          <w:iCs/>
          <w:sz w:val="22"/>
          <w:szCs w:val="22"/>
        </w:rPr>
        <w:tab/>
      </w:r>
      <w:r w:rsidR="005214C3" w:rsidRPr="00FB421A">
        <w:rPr>
          <w:rFonts w:ascii="Arial" w:hAnsi="Arial" w:cs="Arial"/>
          <w:i/>
          <w:iCs/>
          <w:sz w:val="22"/>
          <w:szCs w:val="22"/>
        </w:rPr>
        <w:tab/>
      </w:r>
      <w:r w:rsidR="005214C3" w:rsidRPr="00FB421A">
        <w:rPr>
          <w:rFonts w:ascii="Arial" w:hAnsi="Arial" w:cs="Arial"/>
          <w:i/>
          <w:iCs/>
          <w:sz w:val="22"/>
          <w:szCs w:val="22"/>
        </w:rPr>
        <w:tab/>
      </w:r>
      <w:r w:rsidR="005214C3" w:rsidRPr="00FB421A">
        <w:rPr>
          <w:rFonts w:ascii="Arial" w:hAnsi="Arial" w:cs="Arial"/>
          <w:i/>
          <w:iCs/>
          <w:sz w:val="22"/>
          <w:szCs w:val="22"/>
        </w:rPr>
        <w:tab/>
      </w:r>
      <w:r w:rsidR="005214C3" w:rsidRPr="00FB421A">
        <w:rPr>
          <w:rFonts w:ascii="Arial" w:hAnsi="Arial" w:cs="Arial"/>
          <w:i/>
          <w:iCs/>
          <w:sz w:val="22"/>
          <w:szCs w:val="22"/>
        </w:rPr>
        <w:tab/>
      </w:r>
    </w:p>
    <w:p w14:paraId="33D0E16C" w14:textId="77777777" w:rsidR="00DD15BA" w:rsidRDefault="00DD15BA" w:rsidP="005214C3">
      <w:pPr>
        <w:spacing w:line="360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04CDFE15" w14:textId="77777777" w:rsidR="00DD15BA" w:rsidRDefault="00DD15BA" w:rsidP="005214C3">
      <w:pPr>
        <w:spacing w:line="360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53DCBD53" w14:textId="77777777" w:rsidR="00DA424A" w:rsidRDefault="00DA424A" w:rsidP="005214C3">
      <w:pPr>
        <w:spacing w:line="360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6F1D18DC" w14:textId="77777777" w:rsidR="000201F6" w:rsidRDefault="000201F6" w:rsidP="005214C3">
      <w:pPr>
        <w:spacing w:line="360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2CED3F85" w14:textId="6F64B057" w:rsidR="00113BF4" w:rsidRPr="00FB421A" w:rsidRDefault="00201881" w:rsidP="00DA424A">
      <w:pPr>
        <w:spacing w:line="360" w:lineRule="auto"/>
        <w:rPr>
          <w:rFonts w:ascii="Arial" w:eastAsia="Arial Narrow" w:hAnsi="Arial" w:cs="Arial"/>
          <w:sz w:val="22"/>
          <w:szCs w:val="22"/>
        </w:rPr>
      </w:pPr>
      <w:r w:rsidRPr="00FB421A">
        <w:rPr>
          <w:rFonts w:ascii="Arial" w:eastAsia="Arial Narrow" w:hAnsi="Arial" w:cs="Arial"/>
          <w:sz w:val="22"/>
          <w:szCs w:val="22"/>
        </w:rPr>
        <w:t>…………</w:t>
      </w:r>
      <w:r w:rsidR="00113BF4" w:rsidRPr="00FB421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5ECFEDFD" w14:textId="77777777" w:rsidR="00113BF4" w:rsidRPr="00F52A17" w:rsidRDefault="00113BF4" w:rsidP="00DD15BA">
      <w:pPr>
        <w:rPr>
          <w:rFonts w:ascii="Arial" w:hAnsi="Arial" w:cs="Arial"/>
          <w:i/>
          <w:color w:val="000000"/>
          <w:spacing w:val="1"/>
          <w:sz w:val="18"/>
          <w:szCs w:val="18"/>
        </w:rPr>
      </w:pPr>
      <w:r w:rsidRPr="00F52A17">
        <w:rPr>
          <w:rFonts w:ascii="Arial" w:hAnsi="Arial" w:cs="Arial"/>
          <w:i/>
          <w:sz w:val="18"/>
          <w:szCs w:val="18"/>
        </w:rPr>
        <w:t>(imię, nazwisko, stanowisko, pieczątka firmowa, podpis osoby lub osób uprawnionych</w:t>
      </w:r>
      <w:r w:rsidRPr="00F52A17">
        <w:rPr>
          <w:rFonts w:ascii="Arial" w:hAnsi="Arial" w:cs="Arial"/>
          <w:sz w:val="18"/>
          <w:szCs w:val="18"/>
        </w:rPr>
        <w:t xml:space="preserve"> </w:t>
      </w:r>
      <w:r w:rsidRPr="00F52A17">
        <w:rPr>
          <w:rFonts w:ascii="Arial" w:hAnsi="Arial" w:cs="Arial"/>
          <w:i/>
          <w:sz w:val="18"/>
          <w:szCs w:val="18"/>
        </w:rPr>
        <w:t>do reprezentowania Wykonawcy)</w:t>
      </w:r>
    </w:p>
    <w:p w14:paraId="66204FF1" w14:textId="77777777" w:rsidR="00113BF4" w:rsidRPr="00FB421A" w:rsidRDefault="00113BF4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2DBF0D7D" w14:textId="77777777" w:rsidR="00113BF4" w:rsidRDefault="00113BF4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597CBACE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18AF1CF5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618A00BD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0F330270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6E3B7273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6C202A09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06957356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0B6F6A9E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304A5293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0654147C" w14:textId="77777777" w:rsidR="00DA424A" w:rsidRDefault="00DA424A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1168BD2F" w14:textId="77777777" w:rsidR="00DA424A" w:rsidRDefault="00DA424A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5F813254" w14:textId="77777777" w:rsidR="00DA424A" w:rsidRDefault="00DA424A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6618E951" w14:textId="77777777" w:rsidR="00DA424A" w:rsidRDefault="00DA424A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0E1BD311" w14:textId="77777777" w:rsidR="00DA424A" w:rsidRDefault="00DA424A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16F30A67" w14:textId="77777777" w:rsidR="00F52A17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6945E7C8" w14:textId="77777777" w:rsidR="00F52A17" w:rsidRPr="00FB421A" w:rsidRDefault="00F52A17">
      <w:pPr>
        <w:shd w:val="clear" w:color="auto" w:fill="FFFFFF"/>
        <w:spacing w:line="360" w:lineRule="auto"/>
        <w:rPr>
          <w:rFonts w:ascii="Arial" w:hAnsi="Arial" w:cs="Arial"/>
          <w:i/>
          <w:color w:val="000000"/>
          <w:spacing w:val="1"/>
          <w:sz w:val="22"/>
          <w:szCs w:val="22"/>
        </w:rPr>
      </w:pPr>
    </w:p>
    <w:p w14:paraId="6B62F1B3" w14:textId="77777777" w:rsidR="005214C3" w:rsidRPr="000201F6" w:rsidRDefault="005214C3" w:rsidP="00DA424A">
      <w:pPr>
        <w:shd w:val="clear" w:color="auto" w:fill="FFFFFF"/>
        <w:spacing w:line="360" w:lineRule="auto"/>
        <w:rPr>
          <w:rFonts w:ascii="Arial" w:hAnsi="Arial" w:cs="Arial"/>
          <w:color w:val="000000"/>
          <w:spacing w:val="1"/>
        </w:rPr>
      </w:pPr>
    </w:p>
    <w:p w14:paraId="334F9D58" w14:textId="77777777" w:rsidR="00113BF4" w:rsidRPr="000201F6" w:rsidRDefault="00113BF4" w:rsidP="00DA424A">
      <w:pPr>
        <w:shd w:val="clear" w:color="auto" w:fill="FFFFFF"/>
        <w:spacing w:line="360" w:lineRule="auto"/>
        <w:rPr>
          <w:rFonts w:ascii="Arial" w:hAnsi="Arial" w:cs="Arial"/>
        </w:rPr>
      </w:pPr>
      <w:r w:rsidRPr="000201F6">
        <w:rPr>
          <w:rFonts w:ascii="Arial" w:hAnsi="Arial" w:cs="Arial"/>
          <w:color w:val="000000"/>
          <w:spacing w:val="1"/>
        </w:rPr>
        <w:t xml:space="preserve">Załącznikami do niniejszej oferty są: </w:t>
      </w:r>
    </w:p>
    <w:p w14:paraId="029D0BEA" w14:textId="3CECCB81" w:rsidR="00113BF4" w:rsidRPr="000201F6" w:rsidRDefault="004D2BB4" w:rsidP="00DA424A">
      <w:pPr>
        <w:spacing w:line="360" w:lineRule="auto"/>
        <w:rPr>
          <w:rFonts w:ascii="Arial" w:eastAsia="EUAlbertina-Regular-Identity-H" w:hAnsi="Arial" w:cs="Arial"/>
        </w:rPr>
      </w:pPr>
      <w:r w:rsidRPr="000201F6">
        <w:rPr>
          <w:rFonts w:ascii="Arial" w:eastAsia="EUAlbertina-Regular-Identity-H" w:hAnsi="Arial" w:cs="Arial"/>
        </w:rPr>
        <w:t>1. .……………………………………………………………………………………………………………</w:t>
      </w:r>
    </w:p>
    <w:p w14:paraId="0163791A" w14:textId="2F9A6112" w:rsidR="004D2BB4" w:rsidRPr="000201F6" w:rsidRDefault="004D2BB4" w:rsidP="00DA424A">
      <w:pPr>
        <w:spacing w:line="360" w:lineRule="auto"/>
        <w:rPr>
          <w:rFonts w:ascii="Arial" w:eastAsia="EUAlbertina-Regular-Identity-H" w:hAnsi="Arial" w:cs="Arial"/>
        </w:rPr>
      </w:pPr>
      <w:r w:rsidRPr="000201F6">
        <w:rPr>
          <w:rFonts w:ascii="Arial" w:eastAsia="EUAlbertina-Regular-Identity-H" w:hAnsi="Arial" w:cs="Arial"/>
        </w:rPr>
        <w:lastRenderedPageBreak/>
        <w:t>2. ……………………………………………………………………………………………………………</w:t>
      </w:r>
    </w:p>
    <w:p w14:paraId="66FDF1AC" w14:textId="015E6BD4" w:rsidR="004D2BB4" w:rsidRPr="000201F6" w:rsidRDefault="004D2BB4" w:rsidP="00DA424A">
      <w:pPr>
        <w:spacing w:line="360" w:lineRule="auto"/>
        <w:rPr>
          <w:rFonts w:ascii="Arial" w:eastAsia="EUAlbertina-Regular-Identity-H" w:hAnsi="Arial" w:cs="Arial"/>
        </w:rPr>
      </w:pPr>
      <w:r w:rsidRPr="000201F6">
        <w:rPr>
          <w:rFonts w:ascii="Arial" w:eastAsia="EUAlbertina-Regular-Identity-H" w:hAnsi="Arial" w:cs="Arial"/>
        </w:rPr>
        <w:t>3. ……………………………………………………………………………………………………………</w:t>
      </w:r>
    </w:p>
    <w:p w14:paraId="2FE449E2" w14:textId="32C1D693" w:rsidR="005214C3" w:rsidRPr="000201F6" w:rsidRDefault="004D2BB4" w:rsidP="00DA424A">
      <w:pPr>
        <w:spacing w:line="360" w:lineRule="auto"/>
        <w:rPr>
          <w:rFonts w:ascii="Arial" w:eastAsia="EUAlbertina-Regular-Identity-H" w:hAnsi="Arial" w:cs="Arial"/>
        </w:rPr>
      </w:pPr>
      <w:r w:rsidRPr="000201F6">
        <w:rPr>
          <w:rFonts w:ascii="Arial" w:eastAsia="EUAlbertina-Regular-Identity-H" w:hAnsi="Arial" w:cs="Arial"/>
        </w:rPr>
        <w:t>4. ……………………………………………………………………………………………………………</w:t>
      </w:r>
    </w:p>
    <w:sectPr w:rsidR="005214C3" w:rsidRPr="000201F6" w:rsidSect="00B1675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C6B7" w14:textId="77777777" w:rsidR="00C61C40" w:rsidRDefault="00C61C40" w:rsidP="00B75B58">
      <w:r>
        <w:separator/>
      </w:r>
    </w:p>
  </w:endnote>
  <w:endnote w:type="continuationSeparator" w:id="0">
    <w:p w14:paraId="2B3E4E86" w14:textId="77777777" w:rsidR="00C61C40" w:rsidRDefault="00C61C40" w:rsidP="00B7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49CE" w14:textId="392DBC3D" w:rsidR="00DA424A" w:rsidRPr="00521FEF" w:rsidRDefault="00DA424A" w:rsidP="00DA424A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14:paraId="57F1DFDE" w14:textId="77777777" w:rsidR="00DA424A" w:rsidRDefault="00DA424A" w:rsidP="00DA424A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color w:val="00000A"/>
        <w:sz w:val="15"/>
        <w:szCs w:val="15"/>
        <w:lang w:eastAsia="ar-SA"/>
      </w:rPr>
    </w:pPr>
    <w:r w:rsidRPr="00404204">
      <w:rPr>
        <w:rFonts w:ascii="Arial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>/24</w:t>
    </w:r>
    <w:r>
      <w:rPr>
        <w:rFonts w:ascii="Arial" w:hAnsi="Arial" w:cs="Arial"/>
        <w:color w:val="00000A"/>
        <w:sz w:val="15"/>
        <w:szCs w:val="15"/>
        <w:lang w:eastAsia="ar-SA"/>
      </w:rPr>
      <w:t xml:space="preserve"> </w:t>
    </w:r>
    <w:r w:rsidRPr="00404204">
      <w:rPr>
        <w:rFonts w:ascii="Arial" w:hAnsi="Arial" w:cs="Arial"/>
        <w:color w:val="00000A"/>
        <w:sz w:val="15"/>
        <w:szCs w:val="15"/>
        <w:lang w:eastAsia="ar-SA"/>
      </w:rPr>
      <w:t>współfinansowany ze środków</w:t>
    </w:r>
  </w:p>
  <w:p w14:paraId="3BD02912" w14:textId="5FCD097D" w:rsidR="00DA424A" w:rsidRPr="00404204" w:rsidRDefault="00DA424A" w:rsidP="00DA424A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color w:val="00000A"/>
        <w:sz w:val="15"/>
        <w:szCs w:val="15"/>
        <w:lang w:eastAsia="ar-SA"/>
      </w:rPr>
    </w:pPr>
    <w:r w:rsidRPr="00404204">
      <w:rPr>
        <w:rFonts w:ascii="Arial" w:hAnsi="Arial" w:cs="Arial"/>
        <w:color w:val="00000A"/>
        <w:sz w:val="15"/>
        <w:szCs w:val="15"/>
        <w:lang w:eastAsia="ar-SA"/>
      </w:rPr>
      <w:t>Europejskiego Funduszu Społecznego Plus</w:t>
    </w:r>
    <w:r>
      <w:rPr>
        <w:rFonts w:ascii="Arial" w:hAnsi="Arial" w:cs="Arial"/>
        <w:color w:val="00000A"/>
        <w:sz w:val="15"/>
        <w:szCs w:val="15"/>
        <w:lang w:eastAsia="ar-SA"/>
      </w:rPr>
      <w:t xml:space="preserve"> </w:t>
    </w:r>
    <w:r w:rsidRPr="00404204">
      <w:rPr>
        <w:rFonts w:ascii="Arial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14:paraId="33BD983C" w14:textId="735EEE10" w:rsidR="00DA424A" w:rsidRPr="00DA424A" w:rsidRDefault="00DA424A" w:rsidP="00DA424A">
    <w:pPr>
      <w:pStyle w:val="Stopka"/>
      <w:tabs>
        <w:tab w:val="clear" w:pos="4536"/>
        <w:tab w:val="clear" w:pos="9072"/>
        <w:tab w:val="left" w:pos="7854"/>
      </w:tabs>
      <w:ind w:left="314" w:right="-110" w:hanging="135"/>
      <w:rPr>
        <w:rFonts w:ascii="Arial" w:hAnsi="Arial" w:cs="Arial"/>
        <w:color w:val="00000A"/>
        <w:sz w:val="15"/>
        <w:szCs w:val="15"/>
        <w:lang w:eastAsia="ar-SA"/>
      </w:rPr>
    </w:pPr>
    <w:r w:rsidRPr="00404204">
      <w:rPr>
        <w:rFonts w:ascii="Arial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hAnsi="Arial" w:cs="Arial"/>
        <w:color w:val="00000A"/>
        <w:sz w:val="15"/>
        <w:szCs w:val="15"/>
        <w:lang w:eastAsia="ar-SA"/>
      </w:rPr>
      <w:t xml:space="preserve">Łódź, </w:t>
    </w:r>
    <w:r w:rsidRPr="00404204">
      <w:rPr>
        <w:rFonts w:ascii="Arial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8E98" w14:textId="77777777" w:rsidR="00C61C40" w:rsidRDefault="00C61C40" w:rsidP="00B75B58">
      <w:r>
        <w:separator/>
      </w:r>
    </w:p>
  </w:footnote>
  <w:footnote w:type="continuationSeparator" w:id="0">
    <w:p w14:paraId="73B5A9CB" w14:textId="77777777" w:rsidR="00C61C40" w:rsidRDefault="00C61C40" w:rsidP="00B7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7D80" w14:textId="506E47F9" w:rsidR="00A50FCC" w:rsidRDefault="00A50FCC">
    <w:pPr>
      <w:pStyle w:val="Nagwek"/>
    </w:pPr>
    <w:r w:rsidRPr="0039586D">
      <w:rPr>
        <w:noProof/>
        <w:lang w:eastAsia="pl-PL"/>
      </w:rPr>
      <w:drawing>
        <wp:inline distT="0" distB="0" distL="0" distR="0" wp14:anchorId="31CC09AE" wp14:editId="7B9C131A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 Narrow" w:eastAsia="EUAlbertina-Regular-Identity-H" w:hAnsi="Arial Narrow" w:cs="Arial Narrow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wypunktowana1"/>
      <w:lvlText w:val="%1."/>
      <w:lvlJc w:val="left"/>
      <w:pPr>
        <w:tabs>
          <w:tab w:val="num" w:pos="748"/>
        </w:tabs>
        <w:ind w:left="748" w:hanging="360"/>
      </w:pPr>
    </w:lvl>
  </w:abstractNum>
  <w:abstractNum w:abstractNumId="3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  <w:spacing w:val="1"/>
      </w:rPr>
    </w:lvl>
  </w:abstractNum>
  <w:abstractNum w:abstractNumId="4" w15:restartNumberingAfterBreak="0">
    <w:nsid w:val="26956039"/>
    <w:multiLevelType w:val="hybridMultilevel"/>
    <w:tmpl w:val="84E61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8F4"/>
    <w:multiLevelType w:val="hybridMultilevel"/>
    <w:tmpl w:val="DBFCFC46"/>
    <w:lvl w:ilvl="0" w:tplc="97DC4D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025BF"/>
    <w:multiLevelType w:val="hybridMultilevel"/>
    <w:tmpl w:val="8B22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91642">
    <w:abstractNumId w:val="0"/>
  </w:num>
  <w:num w:numId="2" w16cid:durableId="1870028076">
    <w:abstractNumId w:val="1"/>
  </w:num>
  <w:num w:numId="3" w16cid:durableId="432015656">
    <w:abstractNumId w:val="2"/>
  </w:num>
  <w:num w:numId="4" w16cid:durableId="1648322990">
    <w:abstractNumId w:val="3"/>
  </w:num>
  <w:num w:numId="5" w16cid:durableId="106240081">
    <w:abstractNumId w:val="5"/>
  </w:num>
  <w:num w:numId="6" w16cid:durableId="241063592">
    <w:abstractNumId w:val="4"/>
  </w:num>
  <w:num w:numId="7" w16cid:durableId="763183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DF"/>
    <w:rsid w:val="000201F6"/>
    <w:rsid w:val="00024003"/>
    <w:rsid w:val="00024092"/>
    <w:rsid w:val="00032597"/>
    <w:rsid w:val="000545EE"/>
    <w:rsid w:val="00071FCE"/>
    <w:rsid w:val="000832DD"/>
    <w:rsid w:val="00087147"/>
    <w:rsid w:val="000A1E23"/>
    <w:rsid w:val="000A4E96"/>
    <w:rsid w:val="000B20BA"/>
    <w:rsid w:val="000B6E1F"/>
    <w:rsid w:val="000D43A5"/>
    <w:rsid w:val="000F6681"/>
    <w:rsid w:val="001031CC"/>
    <w:rsid w:val="00113BF4"/>
    <w:rsid w:val="001150EE"/>
    <w:rsid w:val="00144699"/>
    <w:rsid w:val="001522DF"/>
    <w:rsid w:val="00162B08"/>
    <w:rsid w:val="00170D63"/>
    <w:rsid w:val="00184C98"/>
    <w:rsid w:val="00186EE7"/>
    <w:rsid w:val="001A0D5F"/>
    <w:rsid w:val="001A3DF0"/>
    <w:rsid w:val="001D3446"/>
    <w:rsid w:val="001E4421"/>
    <w:rsid w:val="001F101F"/>
    <w:rsid w:val="00201881"/>
    <w:rsid w:val="002229A9"/>
    <w:rsid w:val="0023280A"/>
    <w:rsid w:val="00235B67"/>
    <w:rsid w:val="0024498C"/>
    <w:rsid w:val="00255626"/>
    <w:rsid w:val="002612EC"/>
    <w:rsid w:val="002712A4"/>
    <w:rsid w:val="002713AF"/>
    <w:rsid w:val="0027312D"/>
    <w:rsid w:val="0028201D"/>
    <w:rsid w:val="002841A7"/>
    <w:rsid w:val="0028565B"/>
    <w:rsid w:val="002A5442"/>
    <w:rsid w:val="002B79BC"/>
    <w:rsid w:val="002C3FFB"/>
    <w:rsid w:val="002C6956"/>
    <w:rsid w:val="00300DCB"/>
    <w:rsid w:val="00302766"/>
    <w:rsid w:val="003451E3"/>
    <w:rsid w:val="0036646E"/>
    <w:rsid w:val="0037076C"/>
    <w:rsid w:val="00377D0A"/>
    <w:rsid w:val="00394CE9"/>
    <w:rsid w:val="003A6EFF"/>
    <w:rsid w:val="003B245D"/>
    <w:rsid w:val="003D0074"/>
    <w:rsid w:val="003E29A0"/>
    <w:rsid w:val="003F674B"/>
    <w:rsid w:val="00407FEA"/>
    <w:rsid w:val="00414057"/>
    <w:rsid w:val="00417C05"/>
    <w:rsid w:val="00417C63"/>
    <w:rsid w:val="004206B5"/>
    <w:rsid w:val="004933CF"/>
    <w:rsid w:val="004D2BB4"/>
    <w:rsid w:val="004F06E6"/>
    <w:rsid w:val="005038CE"/>
    <w:rsid w:val="00510A03"/>
    <w:rsid w:val="005214C3"/>
    <w:rsid w:val="00523A44"/>
    <w:rsid w:val="00534E2B"/>
    <w:rsid w:val="005531A1"/>
    <w:rsid w:val="005560DD"/>
    <w:rsid w:val="0056769F"/>
    <w:rsid w:val="00583730"/>
    <w:rsid w:val="00585FF0"/>
    <w:rsid w:val="00644C9A"/>
    <w:rsid w:val="00670B3A"/>
    <w:rsid w:val="00671DA9"/>
    <w:rsid w:val="006732E9"/>
    <w:rsid w:val="006C498E"/>
    <w:rsid w:val="006C6C85"/>
    <w:rsid w:val="006E603D"/>
    <w:rsid w:val="006F3649"/>
    <w:rsid w:val="00702EEE"/>
    <w:rsid w:val="0071737F"/>
    <w:rsid w:val="00720117"/>
    <w:rsid w:val="007203B7"/>
    <w:rsid w:val="0072419D"/>
    <w:rsid w:val="00747828"/>
    <w:rsid w:val="0075204D"/>
    <w:rsid w:val="007AEAD2"/>
    <w:rsid w:val="007B5C2F"/>
    <w:rsid w:val="007B6816"/>
    <w:rsid w:val="007C1808"/>
    <w:rsid w:val="00802C79"/>
    <w:rsid w:val="00804AB7"/>
    <w:rsid w:val="00825B7E"/>
    <w:rsid w:val="00831BCB"/>
    <w:rsid w:val="00860FEC"/>
    <w:rsid w:val="0087288B"/>
    <w:rsid w:val="008B1CE5"/>
    <w:rsid w:val="008E3C43"/>
    <w:rsid w:val="008E6F69"/>
    <w:rsid w:val="00903C6F"/>
    <w:rsid w:val="00934E8F"/>
    <w:rsid w:val="00950B55"/>
    <w:rsid w:val="00952CE8"/>
    <w:rsid w:val="00973E7E"/>
    <w:rsid w:val="00976EAA"/>
    <w:rsid w:val="00996D41"/>
    <w:rsid w:val="009A6440"/>
    <w:rsid w:val="009C5F6C"/>
    <w:rsid w:val="009D37FE"/>
    <w:rsid w:val="00A24DB5"/>
    <w:rsid w:val="00A26282"/>
    <w:rsid w:val="00A50234"/>
    <w:rsid w:val="00A50FCC"/>
    <w:rsid w:val="00A62B47"/>
    <w:rsid w:val="00A8199A"/>
    <w:rsid w:val="00A91D83"/>
    <w:rsid w:val="00AA71F9"/>
    <w:rsid w:val="00AC2931"/>
    <w:rsid w:val="00AF67DF"/>
    <w:rsid w:val="00B04B24"/>
    <w:rsid w:val="00B16751"/>
    <w:rsid w:val="00B21255"/>
    <w:rsid w:val="00B2568C"/>
    <w:rsid w:val="00B33FB2"/>
    <w:rsid w:val="00B34A7E"/>
    <w:rsid w:val="00B71416"/>
    <w:rsid w:val="00B71B93"/>
    <w:rsid w:val="00B71BDF"/>
    <w:rsid w:val="00B75B58"/>
    <w:rsid w:val="00BB2683"/>
    <w:rsid w:val="00BB3A5D"/>
    <w:rsid w:val="00BB757D"/>
    <w:rsid w:val="00BC3F2E"/>
    <w:rsid w:val="00BD76F2"/>
    <w:rsid w:val="00C3129A"/>
    <w:rsid w:val="00C538C4"/>
    <w:rsid w:val="00C61C40"/>
    <w:rsid w:val="00C771D7"/>
    <w:rsid w:val="00C958F1"/>
    <w:rsid w:val="00D044A9"/>
    <w:rsid w:val="00D111AD"/>
    <w:rsid w:val="00D141EB"/>
    <w:rsid w:val="00D169C3"/>
    <w:rsid w:val="00D355FC"/>
    <w:rsid w:val="00D745FF"/>
    <w:rsid w:val="00DA424A"/>
    <w:rsid w:val="00DC1F63"/>
    <w:rsid w:val="00DC6221"/>
    <w:rsid w:val="00DD15BA"/>
    <w:rsid w:val="00DD2B0D"/>
    <w:rsid w:val="00DF3B01"/>
    <w:rsid w:val="00E06483"/>
    <w:rsid w:val="00E625C5"/>
    <w:rsid w:val="00E706C9"/>
    <w:rsid w:val="00E7464A"/>
    <w:rsid w:val="00EB1B5F"/>
    <w:rsid w:val="00ED002C"/>
    <w:rsid w:val="00F05203"/>
    <w:rsid w:val="00F44DE9"/>
    <w:rsid w:val="00F52A17"/>
    <w:rsid w:val="00F55D6B"/>
    <w:rsid w:val="00F62392"/>
    <w:rsid w:val="00FA3E3C"/>
    <w:rsid w:val="00FB421A"/>
    <w:rsid w:val="00FC5DE7"/>
    <w:rsid w:val="00FE656B"/>
    <w:rsid w:val="00FE711B"/>
    <w:rsid w:val="01B6D0E6"/>
    <w:rsid w:val="02F7E10D"/>
    <w:rsid w:val="084E1088"/>
    <w:rsid w:val="0862CAEE"/>
    <w:rsid w:val="0AD79181"/>
    <w:rsid w:val="0C18B44F"/>
    <w:rsid w:val="0C97E326"/>
    <w:rsid w:val="0D778ACF"/>
    <w:rsid w:val="11DB86DE"/>
    <w:rsid w:val="14AC470D"/>
    <w:rsid w:val="14B946BE"/>
    <w:rsid w:val="179BCFA5"/>
    <w:rsid w:val="19182F4F"/>
    <w:rsid w:val="1BCD0CBA"/>
    <w:rsid w:val="1C0A3498"/>
    <w:rsid w:val="1E17BB44"/>
    <w:rsid w:val="1E726154"/>
    <w:rsid w:val="2128AD45"/>
    <w:rsid w:val="2220A49C"/>
    <w:rsid w:val="2685C256"/>
    <w:rsid w:val="26F78E24"/>
    <w:rsid w:val="295D3D10"/>
    <w:rsid w:val="2AA3DD60"/>
    <w:rsid w:val="2EC4B7E4"/>
    <w:rsid w:val="31931E51"/>
    <w:rsid w:val="31D1190E"/>
    <w:rsid w:val="33D3A812"/>
    <w:rsid w:val="361AE393"/>
    <w:rsid w:val="385A9A6D"/>
    <w:rsid w:val="3B391C4A"/>
    <w:rsid w:val="3DEFE9A0"/>
    <w:rsid w:val="3F619296"/>
    <w:rsid w:val="4104F010"/>
    <w:rsid w:val="44C301FB"/>
    <w:rsid w:val="44F0A68B"/>
    <w:rsid w:val="4505344D"/>
    <w:rsid w:val="4610FF56"/>
    <w:rsid w:val="463AB262"/>
    <w:rsid w:val="47B1A5FE"/>
    <w:rsid w:val="4C409B1D"/>
    <w:rsid w:val="4F3FC6FA"/>
    <w:rsid w:val="52222508"/>
    <w:rsid w:val="527B0940"/>
    <w:rsid w:val="5555360C"/>
    <w:rsid w:val="58090FB7"/>
    <w:rsid w:val="58F5FFE5"/>
    <w:rsid w:val="596A43D0"/>
    <w:rsid w:val="59BA940B"/>
    <w:rsid w:val="5C0CDEC1"/>
    <w:rsid w:val="5CBBF707"/>
    <w:rsid w:val="5E28F0BB"/>
    <w:rsid w:val="5F17501D"/>
    <w:rsid w:val="5F3D35B1"/>
    <w:rsid w:val="6829F3EC"/>
    <w:rsid w:val="6DB68A1B"/>
    <w:rsid w:val="6EA6D0B9"/>
    <w:rsid w:val="6F55D735"/>
    <w:rsid w:val="6F65E0A0"/>
    <w:rsid w:val="722FCB90"/>
    <w:rsid w:val="72DE6DFB"/>
    <w:rsid w:val="762BA675"/>
    <w:rsid w:val="763073BD"/>
    <w:rsid w:val="76FD9BC0"/>
    <w:rsid w:val="775986F5"/>
    <w:rsid w:val="77EA040F"/>
    <w:rsid w:val="783C7AC3"/>
    <w:rsid w:val="78D77B72"/>
    <w:rsid w:val="7B6FE235"/>
    <w:rsid w:val="7D5ED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200CE"/>
  <w15:chartTrackingRefBased/>
  <w15:docId w15:val="{183BBCE4-6CCF-42E4-BDFA-0805244E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DF"/>
    <w:pPr>
      <w:suppressAutoHyphens/>
    </w:pPr>
    <w:rPr>
      <w:sz w:val="24"/>
      <w:szCs w:val="24"/>
      <w:lang w:eastAsia="zh-CN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autoSpaceDE w:val="0"/>
      <w:spacing w:line="274" w:lineRule="exact"/>
      <w:ind w:left="0" w:right="-15" w:firstLine="0"/>
      <w:jc w:val="right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3">
    <w:name w:val="WW8Num2z3"/>
    <w:rPr>
      <w:rFonts w:ascii="Arial Narrow" w:eastAsia="EUAlbertina-Regular-Identity-H" w:hAnsi="Arial Narrow" w:cs="Arial Narrow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 Narrow" w:hAnsi="Arial Narrow" w:cs="Arial Narrow" w:hint="default"/>
      <w:b w:val="0"/>
      <w:spacing w:val="1"/>
    </w:rPr>
  </w:style>
  <w:style w:type="character" w:customStyle="1" w:styleId="WW8Num4z3">
    <w:name w:val="WW8Num4z3"/>
    <w:rPr>
      <w:rFonts w:ascii="Arial Narrow" w:eastAsia="EUAlbertina-Regular-Identity-H" w:hAnsi="Arial Narrow" w:cs="Arial Narrow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hAnsi="Arial Narrow" w:cs="Arial Narrow" w:hint="default"/>
      <w:b w:val="0"/>
      <w:spacing w:val="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rPr>
      <w:b/>
      <w:bCs/>
      <w:kern w:val="1"/>
      <w:sz w:val="36"/>
      <w:szCs w:val="36"/>
      <w:lang w:val="pl-PL" w:bidi="ar-SA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b/>
      <w:bCs/>
      <w:kern w:val="1"/>
      <w:sz w:val="36"/>
      <w:szCs w:val="3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widowControl w:val="0"/>
      <w:autoSpaceDE w:val="0"/>
      <w:spacing w:line="273" w:lineRule="exact"/>
      <w:ind w:right="-15"/>
    </w:pPr>
    <w:rPr>
      <w:sz w:val="22"/>
      <w:szCs w:val="22"/>
    </w:rPr>
  </w:style>
  <w:style w:type="paragraph" w:customStyle="1" w:styleId="Listawypunktowana1">
    <w:name w:val="Lista wypunktowana1"/>
    <w:basedOn w:val="Normalny"/>
    <w:pPr>
      <w:numPr>
        <w:numId w:val="3"/>
      </w:numPr>
      <w:tabs>
        <w:tab w:val="left" w:pos="709"/>
      </w:tabs>
      <w:jc w:val="both"/>
    </w:pPr>
    <w:rPr>
      <w:rFonts w:cs="Calibri"/>
      <w:szCs w:val="20"/>
    </w:rPr>
  </w:style>
  <w:style w:type="paragraph" w:styleId="NormalnyWeb">
    <w:name w:val="Normal (Web)"/>
    <w:basedOn w:val="Normalny"/>
    <w:pPr>
      <w:spacing w:before="280" w:after="280" w:line="288" w:lineRule="auto"/>
    </w:pPr>
    <w:rPr>
      <w:rFonts w:ascii="Verdana" w:hAnsi="Verdana" w:cs="Calibri"/>
      <w:color w:val="4A4A4A"/>
      <w:sz w:val="13"/>
      <w:szCs w:val="13"/>
    </w:rPr>
  </w:style>
  <w:style w:type="paragraph" w:customStyle="1" w:styleId="Style18">
    <w:name w:val="Style18"/>
    <w:basedOn w:val="Normalny"/>
    <w:pPr>
      <w:widowControl w:val="0"/>
      <w:suppressAutoHyphens w:val="0"/>
      <w:autoSpaceDE w:val="0"/>
      <w:spacing w:line="271" w:lineRule="exact"/>
      <w:ind w:hanging="27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75B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5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75B5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B75B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0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FC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50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50FCC"/>
    <w:rPr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7312D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312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0EB9-6E98-4DB2-B51E-6C024C66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oferty</dc:title>
  <dc:subject/>
  <dc:creator>emaci</dc:creator>
  <cp:keywords/>
  <dc:description/>
  <cp:lastModifiedBy>Piotr Duda</cp:lastModifiedBy>
  <cp:revision>82</cp:revision>
  <cp:lastPrinted>2021-12-03T19:46:00Z</cp:lastPrinted>
  <dcterms:created xsi:type="dcterms:W3CDTF">2025-01-31T11:09:00Z</dcterms:created>
  <dcterms:modified xsi:type="dcterms:W3CDTF">2025-06-02T08:25:00Z</dcterms:modified>
</cp:coreProperties>
</file>